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131" w:rsidRDefault="009813A9" w:rsidP="009813A9">
      <w:pPr>
        <w:rPr>
          <w:lang w:eastAsia="en-US"/>
        </w:rPr>
      </w:pPr>
      <w:r>
        <w:t xml:space="preserve">     </w:t>
      </w:r>
    </w:p>
    <w:tbl>
      <w:tblPr>
        <w:tblpPr w:leftFromText="180" w:rightFromText="180" w:vertAnchor="text" w:horzAnchor="margin" w:tblpX="-601" w:tblpY="-547"/>
        <w:tblW w:w="1031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386"/>
        <w:gridCol w:w="4928"/>
      </w:tblGrid>
      <w:tr w:rsidR="004B3131" w:rsidRPr="004B3131" w:rsidTr="009D2C12">
        <w:trPr>
          <w:trHeight w:val="1160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31" w:rsidRPr="004B3131" w:rsidRDefault="004B3131" w:rsidP="004B313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B3131">
              <w:rPr>
                <w:rFonts w:ascii="Calibri" w:eastAsia="Times New Roman" w:hAnsi="Calibri" w:cs="Calibri"/>
              </w:rPr>
              <w:t xml:space="preserve">      Принято: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B3131" w:rsidRPr="004B3131" w:rsidRDefault="004B3131" w:rsidP="004B313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B3131">
              <w:rPr>
                <w:rFonts w:ascii="Calibri" w:eastAsia="Times New Roman" w:hAnsi="Calibri" w:cs="Calibri"/>
              </w:rPr>
              <w:t xml:space="preserve">на Педагогическом совете                                                                                   от 30.08.17г                                                                                                                        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31" w:rsidRPr="004B3131" w:rsidRDefault="004B3131" w:rsidP="004B313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4B3131">
              <w:rPr>
                <w:rFonts w:ascii="Calibri" w:eastAsia="Times New Roman" w:hAnsi="Calibri" w:cs="Calibri"/>
              </w:rPr>
              <w:t>Утверждаю:</w:t>
            </w:r>
          </w:p>
          <w:p w:rsidR="004B3131" w:rsidRPr="004B3131" w:rsidRDefault="004B3131" w:rsidP="004B313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4B3131">
              <w:rPr>
                <w:rFonts w:ascii="Calibri" w:eastAsia="Times New Roman" w:hAnsi="Calibri" w:cs="Calibri"/>
              </w:rPr>
              <w:t>Директор МКОУ</w:t>
            </w:r>
            <w:proofErr w:type="gramStart"/>
            <w:r w:rsidRPr="004B3131">
              <w:rPr>
                <w:rFonts w:ascii="Calibri" w:eastAsia="Times New Roman" w:hAnsi="Calibri" w:cs="Calibri"/>
              </w:rPr>
              <w:t xml:space="preserve">   «</w:t>
            </w:r>
            <w:proofErr w:type="spellStart"/>
            <w:proofErr w:type="gramEnd"/>
            <w:r w:rsidRPr="004B3131">
              <w:rPr>
                <w:rFonts w:ascii="Calibri" w:eastAsia="Times New Roman" w:hAnsi="Calibri" w:cs="Calibri"/>
              </w:rPr>
              <w:t>Куркакская</w:t>
            </w:r>
            <w:proofErr w:type="spellEnd"/>
            <w:r w:rsidRPr="004B3131">
              <w:rPr>
                <w:rFonts w:ascii="Calibri" w:eastAsia="Times New Roman" w:hAnsi="Calibri" w:cs="Calibri"/>
              </w:rPr>
              <w:t xml:space="preserve"> СОШ»</w:t>
            </w:r>
          </w:p>
          <w:p w:rsidR="004B3131" w:rsidRPr="004B3131" w:rsidRDefault="004B3131" w:rsidP="004B313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4B3131">
              <w:rPr>
                <w:rFonts w:ascii="Calibri" w:eastAsia="Times New Roman" w:hAnsi="Calibri" w:cs="Calibri"/>
              </w:rPr>
              <w:t xml:space="preserve">           _____________/</w:t>
            </w:r>
            <w:proofErr w:type="spellStart"/>
            <w:r w:rsidRPr="004B3131">
              <w:rPr>
                <w:rFonts w:ascii="Calibri" w:eastAsia="Times New Roman" w:hAnsi="Calibri" w:cs="Calibri"/>
              </w:rPr>
              <w:t>Ярахмедов</w:t>
            </w:r>
            <w:proofErr w:type="spellEnd"/>
            <w:r w:rsidRPr="004B3131">
              <w:rPr>
                <w:rFonts w:ascii="Calibri" w:eastAsia="Times New Roman" w:hAnsi="Calibri" w:cs="Calibri"/>
              </w:rPr>
              <w:t xml:space="preserve"> К.М/</w:t>
            </w:r>
          </w:p>
          <w:p w:rsidR="004B3131" w:rsidRPr="004B3131" w:rsidRDefault="004B3131" w:rsidP="004B313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4B3131">
              <w:rPr>
                <w:rFonts w:ascii="Calibri" w:eastAsia="Times New Roman" w:hAnsi="Calibri" w:cs="Calibri"/>
              </w:rPr>
              <w:t xml:space="preserve">                    от 3.09.2017г.</w:t>
            </w:r>
          </w:p>
        </w:tc>
      </w:tr>
    </w:tbl>
    <w:p w:rsidR="003A1F65" w:rsidRDefault="003A1F65" w:rsidP="004B3131">
      <w:pPr>
        <w:tabs>
          <w:tab w:val="left" w:pos="480"/>
          <w:tab w:val="left" w:pos="720"/>
        </w:tabs>
        <w:spacing w:after="0" w:line="240" w:lineRule="auto"/>
        <w:rPr>
          <w:rFonts w:ascii="Times New Roman" w:eastAsia="Arial CYR" w:hAnsi="Times New Roman" w:cs="Times New Roman"/>
          <w:b/>
          <w:sz w:val="28"/>
          <w:szCs w:val="28"/>
        </w:rPr>
      </w:pPr>
    </w:p>
    <w:p w:rsidR="003A1F65" w:rsidRPr="003A1F65" w:rsidRDefault="003A1F65" w:rsidP="003A1F65">
      <w:pPr>
        <w:tabs>
          <w:tab w:val="left" w:pos="480"/>
          <w:tab w:val="left" w:pos="720"/>
        </w:tabs>
        <w:spacing w:after="0" w:line="240" w:lineRule="auto"/>
        <w:jc w:val="center"/>
        <w:rPr>
          <w:rFonts w:ascii="Times New Roman" w:eastAsia="Arial CYR" w:hAnsi="Times New Roman" w:cs="Times New Roman"/>
          <w:b/>
          <w:sz w:val="28"/>
          <w:szCs w:val="28"/>
        </w:rPr>
      </w:pPr>
      <w:r w:rsidRPr="003A1F65">
        <w:rPr>
          <w:rFonts w:ascii="Times New Roman" w:eastAsia="Arial CYR" w:hAnsi="Times New Roman" w:cs="Times New Roman"/>
          <w:b/>
          <w:sz w:val="28"/>
          <w:szCs w:val="28"/>
        </w:rPr>
        <w:t>ПОЛОЖЕНИЕ</w:t>
      </w:r>
      <w:r w:rsidR="00A90937" w:rsidRPr="003A1F65">
        <w:rPr>
          <w:rFonts w:ascii="Times New Roman" w:eastAsia="Arial CYR" w:hAnsi="Times New Roman" w:cs="Times New Roman"/>
          <w:b/>
          <w:sz w:val="28"/>
          <w:szCs w:val="28"/>
        </w:rPr>
        <w:t xml:space="preserve"> </w:t>
      </w:r>
    </w:p>
    <w:p w:rsidR="003A1F65" w:rsidRPr="003A1F65" w:rsidRDefault="00A90937" w:rsidP="003A1F65">
      <w:pPr>
        <w:tabs>
          <w:tab w:val="left" w:pos="480"/>
          <w:tab w:val="left" w:pos="720"/>
        </w:tabs>
        <w:spacing w:after="0" w:line="240" w:lineRule="auto"/>
        <w:jc w:val="center"/>
        <w:rPr>
          <w:rFonts w:ascii="Times New Roman" w:eastAsia="Arial CYR" w:hAnsi="Times New Roman" w:cs="Times New Roman"/>
          <w:b/>
          <w:sz w:val="28"/>
          <w:szCs w:val="28"/>
        </w:rPr>
      </w:pPr>
      <w:r w:rsidRPr="003A1F65">
        <w:rPr>
          <w:rFonts w:ascii="Times New Roman" w:eastAsia="Arial CYR" w:hAnsi="Times New Roman" w:cs="Times New Roman"/>
          <w:b/>
          <w:sz w:val="28"/>
          <w:szCs w:val="28"/>
        </w:rPr>
        <w:t xml:space="preserve">о документах, подтверждающих обучение в организации, </w:t>
      </w:r>
    </w:p>
    <w:p w:rsidR="00A90937" w:rsidRDefault="00A90937" w:rsidP="003A1F65">
      <w:pPr>
        <w:tabs>
          <w:tab w:val="left" w:pos="480"/>
          <w:tab w:val="left" w:pos="720"/>
        </w:tabs>
        <w:spacing w:after="0" w:line="240" w:lineRule="auto"/>
        <w:jc w:val="center"/>
        <w:rPr>
          <w:rFonts w:ascii="Times New Roman" w:eastAsia="Arial CYR" w:hAnsi="Times New Roman" w:cs="Times New Roman"/>
          <w:b/>
          <w:sz w:val="28"/>
          <w:szCs w:val="28"/>
        </w:rPr>
      </w:pPr>
      <w:r w:rsidRPr="003A1F65">
        <w:rPr>
          <w:rFonts w:ascii="Times New Roman" w:eastAsia="Arial CYR" w:hAnsi="Times New Roman" w:cs="Times New Roman"/>
          <w:b/>
          <w:sz w:val="28"/>
          <w:szCs w:val="28"/>
        </w:rPr>
        <w:t>если форма документа не установлена законом</w:t>
      </w:r>
    </w:p>
    <w:p w:rsidR="003A1F65" w:rsidRDefault="003A1F65" w:rsidP="003A1F65">
      <w:pPr>
        <w:tabs>
          <w:tab w:val="left" w:pos="480"/>
          <w:tab w:val="left" w:pos="720"/>
        </w:tabs>
        <w:spacing w:after="0" w:line="240" w:lineRule="auto"/>
        <w:jc w:val="center"/>
        <w:rPr>
          <w:rFonts w:ascii="Times New Roman" w:eastAsia="Arial CYR" w:hAnsi="Times New Roman" w:cs="Times New Roman"/>
          <w:b/>
          <w:sz w:val="24"/>
          <w:szCs w:val="24"/>
        </w:rPr>
      </w:pPr>
    </w:p>
    <w:p w:rsidR="00275A21" w:rsidRPr="00275A21" w:rsidRDefault="00275A21" w:rsidP="003A1F65">
      <w:pPr>
        <w:pStyle w:val="a6"/>
        <w:numPr>
          <w:ilvl w:val="0"/>
          <w:numId w:val="4"/>
        </w:numPr>
        <w:tabs>
          <w:tab w:val="left" w:pos="480"/>
          <w:tab w:val="left" w:pos="720"/>
        </w:tabs>
        <w:spacing w:after="0"/>
        <w:jc w:val="center"/>
        <w:rPr>
          <w:rFonts w:ascii="Times New Roman" w:eastAsia="Arial CYR" w:hAnsi="Times New Roman" w:cs="Times New Roman"/>
          <w:b/>
          <w:sz w:val="24"/>
          <w:szCs w:val="24"/>
        </w:rPr>
      </w:pPr>
      <w:r>
        <w:rPr>
          <w:rFonts w:ascii="Times New Roman" w:eastAsia="Arial CYR" w:hAnsi="Times New Roman" w:cs="Times New Roman"/>
          <w:b/>
          <w:sz w:val="24"/>
          <w:szCs w:val="24"/>
        </w:rPr>
        <w:t>Общие положения</w:t>
      </w:r>
    </w:p>
    <w:p w:rsidR="00A90937" w:rsidRDefault="00A90937" w:rsidP="003A1F65">
      <w:pPr>
        <w:pStyle w:val="a6"/>
        <w:numPr>
          <w:ilvl w:val="1"/>
          <w:numId w:val="4"/>
        </w:numPr>
        <w:tabs>
          <w:tab w:val="left" w:pos="-851"/>
        </w:tabs>
        <w:spacing w:after="0" w:line="240" w:lineRule="auto"/>
        <w:ind w:left="0" w:firstLine="284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 xml:space="preserve">Настоящее Положение разработано на основании закона «Об образовании» от 29.12.2012 №273-ФЗ, Устава </w:t>
      </w:r>
      <w:r w:rsidR="00DF5B62">
        <w:rPr>
          <w:rFonts w:ascii="Times New Roman" w:eastAsia="Arial CYR" w:hAnsi="Times New Roman" w:cs="Times New Roman"/>
          <w:sz w:val="24"/>
          <w:szCs w:val="24"/>
        </w:rPr>
        <w:t>МКОУ «</w:t>
      </w:r>
      <w:proofErr w:type="spellStart"/>
      <w:r w:rsidR="00DF5B62">
        <w:rPr>
          <w:rFonts w:ascii="Times New Roman" w:eastAsia="Arial CYR" w:hAnsi="Times New Roman" w:cs="Times New Roman"/>
          <w:sz w:val="24"/>
          <w:szCs w:val="24"/>
        </w:rPr>
        <w:t>Куркакская</w:t>
      </w:r>
      <w:proofErr w:type="spellEnd"/>
      <w:r w:rsidR="00DF5B62">
        <w:rPr>
          <w:rFonts w:ascii="Times New Roman" w:eastAsia="Arial CYR" w:hAnsi="Times New Roman" w:cs="Times New Roman"/>
          <w:sz w:val="24"/>
          <w:szCs w:val="24"/>
        </w:rPr>
        <w:t xml:space="preserve"> СОШ</w:t>
      </w:r>
      <w:r w:rsidR="002D253F">
        <w:rPr>
          <w:rFonts w:ascii="Times New Roman" w:eastAsia="Arial CYR" w:hAnsi="Times New Roman" w:cs="Times New Roman"/>
          <w:sz w:val="24"/>
          <w:szCs w:val="24"/>
        </w:rPr>
        <w:t>»</w:t>
      </w:r>
      <w:r>
        <w:rPr>
          <w:rFonts w:ascii="Times New Roman" w:eastAsia="Arial CYR" w:hAnsi="Times New Roman" w:cs="Times New Roman"/>
          <w:sz w:val="24"/>
          <w:szCs w:val="24"/>
        </w:rPr>
        <w:t xml:space="preserve"> </w:t>
      </w:r>
    </w:p>
    <w:p w:rsidR="00A90937" w:rsidRDefault="00275A21" w:rsidP="003A1F65">
      <w:pPr>
        <w:pStyle w:val="a6"/>
        <w:numPr>
          <w:ilvl w:val="1"/>
          <w:numId w:val="4"/>
        </w:numPr>
        <w:tabs>
          <w:tab w:val="left" w:pos="-851"/>
        </w:tabs>
        <w:spacing w:after="0" w:line="240" w:lineRule="auto"/>
        <w:ind w:left="0" w:firstLine="284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Учащиеся – это лица, осваивающие образовательные программы начального общего, основного общего или среднего общего образования.</w:t>
      </w:r>
    </w:p>
    <w:p w:rsidR="003A1F65" w:rsidRPr="00A90937" w:rsidRDefault="003A1F65" w:rsidP="003A1F65">
      <w:pPr>
        <w:pStyle w:val="a6"/>
        <w:tabs>
          <w:tab w:val="left" w:pos="-851"/>
        </w:tabs>
        <w:spacing w:after="0" w:line="240" w:lineRule="auto"/>
        <w:ind w:left="284"/>
        <w:jc w:val="both"/>
        <w:rPr>
          <w:rFonts w:ascii="Times New Roman" w:eastAsia="Arial CYR" w:hAnsi="Times New Roman" w:cs="Times New Roman"/>
          <w:sz w:val="24"/>
          <w:szCs w:val="24"/>
        </w:rPr>
      </w:pPr>
    </w:p>
    <w:p w:rsidR="00A90937" w:rsidRDefault="00275A21" w:rsidP="003A1F65">
      <w:pPr>
        <w:pStyle w:val="a6"/>
        <w:numPr>
          <w:ilvl w:val="0"/>
          <w:numId w:val="4"/>
        </w:numPr>
        <w:tabs>
          <w:tab w:val="left" w:pos="480"/>
          <w:tab w:val="left" w:pos="720"/>
        </w:tabs>
        <w:spacing w:after="0" w:line="240" w:lineRule="auto"/>
        <w:jc w:val="center"/>
        <w:rPr>
          <w:rFonts w:ascii="Times New Roman" w:eastAsia="Arial CYR" w:hAnsi="Times New Roman" w:cs="Times New Roman"/>
          <w:b/>
          <w:sz w:val="24"/>
          <w:szCs w:val="24"/>
        </w:rPr>
      </w:pPr>
      <w:r w:rsidRPr="00275A21">
        <w:rPr>
          <w:rFonts w:ascii="Times New Roman" w:eastAsia="Arial CYR" w:hAnsi="Times New Roman" w:cs="Times New Roman"/>
          <w:b/>
          <w:sz w:val="24"/>
          <w:szCs w:val="24"/>
        </w:rPr>
        <w:t>Выдача документов, подтверждающих обучение</w:t>
      </w:r>
    </w:p>
    <w:p w:rsidR="00275A21" w:rsidRDefault="00275A21" w:rsidP="003A1F65">
      <w:pPr>
        <w:pStyle w:val="a6"/>
        <w:tabs>
          <w:tab w:val="left" w:pos="-709"/>
        </w:tabs>
        <w:spacing w:after="0" w:line="240" w:lineRule="auto"/>
        <w:ind w:left="0" w:firstLine="284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2.1</w:t>
      </w:r>
      <w:r w:rsidR="003A1F65">
        <w:rPr>
          <w:rFonts w:ascii="Times New Roman" w:eastAsia="Arial CYR" w:hAnsi="Times New Roman" w:cs="Times New Roman"/>
          <w:sz w:val="24"/>
          <w:szCs w:val="24"/>
        </w:rPr>
        <w:t>.</w:t>
      </w:r>
      <w:r>
        <w:rPr>
          <w:rFonts w:ascii="Times New Roman" w:eastAsia="Arial CYR" w:hAnsi="Times New Roman" w:cs="Times New Roman"/>
          <w:sz w:val="24"/>
          <w:szCs w:val="24"/>
        </w:rPr>
        <w:t xml:space="preserve"> Учащимся выдаются следующие документы, подтверждающие обучение:</w:t>
      </w:r>
    </w:p>
    <w:p w:rsidR="0076372B" w:rsidRPr="007852C5" w:rsidRDefault="00275A21" w:rsidP="003A1F65">
      <w:pPr>
        <w:pStyle w:val="a6"/>
        <w:tabs>
          <w:tab w:val="left" w:pos="-709"/>
        </w:tabs>
        <w:spacing w:after="0" w:line="240" w:lineRule="auto"/>
        <w:ind w:left="0" w:firstLine="284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2.1.1</w:t>
      </w:r>
      <w:r w:rsidR="003A1F65">
        <w:rPr>
          <w:rFonts w:ascii="Times New Roman" w:eastAsia="Arial CYR" w:hAnsi="Times New Roman" w:cs="Times New Roman"/>
          <w:sz w:val="24"/>
          <w:szCs w:val="24"/>
        </w:rPr>
        <w:t xml:space="preserve">. </w:t>
      </w:r>
      <w:r w:rsidR="0076372B">
        <w:rPr>
          <w:rFonts w:ascii="Times New Roman" w:eastAsia="Arial CYR" w:hAnsi="Times New Roman" w:cs="Times New Roman"/>
          <w:sz w:val="24"/>
          <w:szCs w:val="24"/>
        </w:rPr>
        <w:t>Справка об обучении в образовательном учреждении, реализующем основные образовательные программы основного общего и (или) среднего общего образования не прошедшим итоговой аттестации или получившим неудовлетворительные результаты содержит</w:t>
      </w:r>
      <w:r w:rsidR="0076372B" w:rsidRPr="007852C5">
        <w:rPr>
          <w:rFonts w:ascii="Times New Roman" w:eastAsia="Arial CYR" w:hAnsi="Times New Roman" w:cs="Times New Roman"/>
          <w:sz w:val="24"/>
          <w:szCs w:val="24"/>
        </w:rPr>
        <w:t xml:space="preserve"> следующие данные:</w:t>
      </w:r>
    </w:p>
    <w:p w:rsidR="0076372B" w:rsidRDefault="003A1F65" w:rsidP="003A1F65">
      <w:pPr>
        <w:pStyle w:val="a6"/>
        <w:numPr>
          <w:ilvl w:val="0"/>
          <w:numId w:val="5"/>
        </w:numPr>
        <w:tabs>
          <w:tab w:val="left" w:pos="-709"/>
        </w:tabs>
        <w:spacing w:after="0" w:line="240" w:lineRule="auto"/>
        <w:ind w:left="567" w:hanging="283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ф</w:t>
      </w:r>
      <w:r w:rsidR="0076372B" w:rsidRPr="00A11110">
        <w:rPr>
          <w:rFonts w:ascii="Times New Roman" w:eastAsia="Arial CYR" w:hAnsi="Times New Roman" w:cs="Times New Roman"/>
          <w:sz w:val="24"/>
          <w:szCs w:val="24"/>
        </w:rPr>
        <w:t>амилию, имя, отчество учащегося</w:t>
      </w:r>
      <w:r w:rsidR="0076372B">
        <w:rPr>
          <w:rFonts w:ascii="Times New Roman" w:eastAsia="Arial CYR" w:hAnsi="Times New Roman" w:cs="Times New Roman"/>
          <w:sz w:val="24"/>
          <w:szCs w:val="24"/>
        </w:rPr>
        <w:t>, дату рождения, в какой школе обучался, наименование учебных предметов, годовые и итоговые отметки, баллы по результатам итоговой аттестации. (Приложение 1)</w:t>
      </w:r>
    </w:p>
    <w:p w:rsidR="0076372B" w:rsidRDefault="0076372B" w:rsidP="003A1F65">
      <w:pPr>
        <w:pStyle w:val="a6"/>
        <w:tabs>
          <w:tab w:val="left" w:pos="-709"/>
        </w:tabs>
        <w:spacing w:after="0" w:line="240" w:lineRule="auto"/>
        <w:ind w:left="0" w:firstLine="284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2.1.2. Справка о результатах государственной (итоговой) аттестации содержит следующие данные:</w:t>
      </w:r>
    </w:p>
    <w:p w:rsidR="0076372B" w:rsidRDefault="0076372B" w:rsidP="003A1F65">
      <w:pPr>
        <w:pStyle w:val="a6"/>
        <w:numPr>
          <w:ilvl w:val="0"/>
          <w:numId w:val="5"/>
        </w:numPr>
        <w:tabs>
          <w:tab w:val="left" w:pos="-709"/>
        </w:tabs>
        <w:spacing w:after="0" w:line="240" w:lineRule="auto"/>
        <w:ind w:left="567" w:hanging="283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 xml:space="preserve">фамилию, имя, отчество учащегося, дату рождения, в какой школе обучался, наименование учебных предметов, </w:t>
      </w:r>
      <w:r w:rsidR="001A65C5">
        <w:rPr>
          <w:rFonts w:ascii="Times New Roman" w:eastAsia="Arial CYR" w:hAnsi="Times New Roman" w:cs="Times New Roman"/>
          <w:sz w:val="24"/>
          <w:szCs w:val="24"/>
        </w:rPr>
        <w:t xml:space="preserve">по которым проходил итоговую аттестацию, годовую отметку, результаты аттестации, итоговые </w:t>
      </w:r>
      <w:proofErr w:type="gramStart"/>
      <w:r w:rsidR="001A65C5">
        <w:rPr>
          <w:rFonts w:ascii="Times New Roman" w:eastAsia="Arial CYR" w:hAnsi="Times New Roman" w:cs="Times New Roman"/>
          <w:sz w:val="24"/>
          <w:szCs w:val="24"/>
        </w:rPr>
        <w:t>результаты.(</w:t>
      </w:r>
      <w:proofErr w:type="gramEnd"/>
      <w:r w:rsidR="001A65C5">
        <w:rPr>
          <w:rFonts w:ascii="Times New Roman" w:eastAsia="Arial CYR" w:hAnsi="Times New Roman" w:cs="Times New Roman"/>
          <w:sz w:val="24"/>
          <w:szCs w:val="24"/>
        </w:rPr>
        <w:t>Приложение 2)</w:t>
      </w:r>
    </w:p>
    <w:p w:rsidR="001A65C5" w:rsidRDefault="001A65C5" w:rsidP="003A1F65">
      <w:pPr>
        <w:pStyle w:val="a6"/>
        <w:tabs>
          <w:tab w:val="left" w:pos="-709"/>
        </w:tabs>
        <w:spacing w:after="0" w:line="240" w:lineRule="auto"/>
        <w:ind w:left="0" w:firstLine="284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 xml:space="preserve">2.1.3. Справка об обучении в </w:t>
      </w:r>
      <w:r w:rsidR="00DF5B62">
        <w:rPr>
          <w:rFonts w:ascii="Times New Roman" w:eastAsia="Arial CYR" w:hAnsi="Times New Roman" w:cs="Times New Roman"/>
          <w:sz w:val="24"/>
          <w:szCs w:val="24"/>
        </w:rPr>
        <w:t>МКОУ «</w:t>
      </w:r>
      <w:proofErr w:type="spellStart"/>
      <w:r w:rsidR="00DF5B62">
        <w:rPr>
          <w:rFonts w:ascii="Times New Roman" w:eastAsia="Arial CYR" w:hAnsi="Times New Roman" w:cs="Times New Roman"/>
          <w:sz w:val="24"/>
          <w:szCs w:val="24"/>
        </w:rPr>
        <w:t>Куркакская</w:t>
      </w:r>
      <w:proofErr w:type="spellEnd"/>
      <w:r w:rsidR="00DF5B62">
        <w:rPr>
          <w:rFonts w:ascii="Times New Roman" w:eastAsia="Arial CYR" w:hAnsi="Times New Roman" w:cs="Times New Roman"/>
          <w:sz w:val="24"/>
          <w:szCs w:val="24"/>
        </w:rPr>
        <w:t xml:space="preserve"> СОШ</w:t>
      </w:r>
      <w:r w:rsidR="002D253F">
        <w:rPr>
          <w:rFonts w:ascii="Times New Roman" w:eastAsia="Arial CYR" w:hAnsi="Times New Roman" w:cs="Times New Roman"/>
          <w:sz w:val="24"/>
          <w:szCs w:val="24"/>
        </w:rPr>
        <w:t>»</w:t>
      </w:r>
      <w:r>
        <w:rPr>
          <w:rFonts w:ascii="Times New Roman" w:eastAsia="Arial CYR" w:hAnsi="Times New Roman" w:cs="Times New Roman"/>
          <w:sz w:val="24"/>
          <w:szCs w:val="24"/>
        </w:rPr>
        <w:t>, выдаваемая для предъявления в УПФР, содержит следующие данные.</w:t>
      </w:r>
    </w:p>
    <w:p w:rsidR="001A65C5" w:rsidRDefault="003A1F65" w:rsidP="003A1F65">
      <w:pPr>
        <w:pStyle w:val="a6"/>
        <w:numPr>
          <w:ilvl w:val="0"/>
          <w:numId w:val="5"/>
        </w:numPr>
        <w:tabs>
          <w:tab w:val="left" w:pos="-709"/>
        </w:tabs>
        <w:spacing w:after="0" w:line="240" w:lineRule="auto"/>
        <w:ind w:left="567" w:hanging="283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ф</w:t>
      </w:r>
      <w:r w:rsidR="001A65C5" w:rsidRPr="00A11110">
        <w:rPr>
          <w:rFonts w:ascii="Times New Roman" w:eastAsia="Arial CYR" w:hAnsi="Times New Roman" w:cs="Times New Roman"/>
          <w:sz w:val="24"/>
          <w:szCs w:val="24"/>
        </w:rPr>
        <w:t>амилию, имя, отчество учащегося, в каком классе обучается</w:t>
      </w:r>
      <w:r w:rsidR="001A65C5">
        <w:rPr>
          <w:rFonts w:ascii="Times New Roman" w:eastAsia="Arial CYR" w:hAnsi="Times New Roman" w:cs="Times New Roman"/>
          <w:sz w:val="24"/>
          <w:szCs w:val="24"/>
        </w:rPr>
        <w:t>, в какой школе обучается, дата зачисления; предполагаемая дата окончания учебы. (Приложение 3)</w:t>
      </w:r>
    </w:p>
    <w:p w:rsidR="001A65C5" w:rsidRDefault="001A65C5" w:rsidP="003A1F65">
      <w:pPr>
        <w:pStyle w:val="a6"/>
        <w:tabs>
          <w:tab w:val="left" w:pos="-709"/>
        </w:tabs>
        <w:spacing w:after="0" w:line="240" w:lineRule="auto"/>
        <w:ind w:left="0" w:firstLine="284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 xml:space="preserve">2.1.4. Справка об обучении в </w:t>
      </w:r>
      <w:r w:rsidR="00DF5B62">
        <w:rPr>
          <w:rFonts w:ascii="Times New Roman" w:eastAsia="Arial CYR" w:hAnsi="Times New Roman" w:cs="Times New Roman"/>
          <w:sz w:val="24"/>
          <w:szCs w:val="24"/>
        </w:rPr>
        <w:t>МКОУ «</w:t>
      </w:r>
      <w:proofErr w:type="spellStart"/>
      <w:r w:rsidR="00DF5B62">
        <w:rPr>
          <w:rFonts w:ascii="Times New Roman" w:eastAsia="Arial CYR" w:hAnsi="Times New Roman" w:cs="Times New Roman"/>
          <w:sz w:val="24"/>
          <w:szCs w:val="24"/>
        </w:rPr>
        <w:t>Куркакская</w:t>
      </w:r>
      <w:proofErr w:type="spellEnd"/>
      <w:r w:rsidR="00DF5B62">
        <w:rPr>
          <w:rFonts w:ascii="Times New Roman" w:eastAsia="Arial CYR" w:hAnsi="Times New Roman" w:cs="Times New Roman"/>
          <w:sz w:val="24"/>
          <w:szCs w:val="24"/>
        </w:rPr>
        <w:t xml:space="preserve"> СОШ</w:t>
      </w:r>
      <w:r w:rsidR="002D253F">
        <w:rPr>
          <w:rFonts w:ascii="Times New Roman" w:eastAsia="Arial CYR" w:hAnsi="Times New Roman" w:cs="Times New Roman"/>
          <w:sz w:val="24"/>
          <w:szCs w:val="24"/>
        </w:rPr>
        <w:t>»</w:t>
      </w:r>
      <w:r>
        <w:rPr>
          <w:rFonts w:ascii="Times New Roman" w:eastAsia="Arial CYR" w:hAnsi="Times New Roman" w:cs="Times New Roman"/>
          <w:sz w:val="24"/>
          <w:szCs w:val="24"/>
        </w:rPr>
        <w:t>, выдаваемая для</w:t>
      </w:r>
      <w:r w:rsidR="00DF5B62">
        <w:rPr>
          <w:rFonts w:ascii="Times New Roman" w:eastAsia="Arial CYR" w:hAnsi="Times New Roman" w:cs="Times New Roman"/>
          <w:sz w:val="24"/>
          <w:szCs w:val="24"/>
        </w:rPr>
        <w:t xml:space="preserve"> </w:t>
      </w:r>
      <w:r w:rsidR="00705843">
        <w:rPr>
          <w:rFonts w:ascii="Times New Roman" w:eastAsia="Arial CYR" w:hAnsi="Times New Roman" w:cs="Times New Roman"/>
          <w:sz w:val="24"/>
          <w:szCs w:val="24"/>
        </w:rPr>
        <w:t xml:space="preserve">осуществления льготного </w:t>
      </w:r>
      <w:r>
        <w:rPr>
          <w:rFonts w:ascii="Times New Roman" w:eastAsia="Arial CYR" w:hAnsi="Times New Roman" w:cs="Times New Roman"/>
          <w:sz w:val="24"/>
          <w:szCs w:val="24"/>
        </w:rPr>
        <w:t>проезда, содержит следующие данные.</w:t>
      </w:r>
    </w:p>
    <w:p w:rsidR="001A65C5" w:rsidRDefault="003A1F65" w:rsidP="003A1F65">
      <w:pPr>
        <w:pStyle w:val="a6"/>
        <w:numPr>
          <w:ilvl w:val="0"/>
          <w:numId w:val="5"/>
        </w:numPr>
        <w:tabs>
          <w:tab w:val="left" w:pos="-709"/>
        </w:tabs>
        <w:spacing w:after="0" w:line="240" w:lineRule="auto"/>
        <w:ind w:left="567" w:hanging="283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ф</w:t>
      </w:r>
      <w:r w:rsidR="001A65C5" w:rsidRPr="00A11110">
        <w:rPr>
          <w:rFonts w:ascii="Times New Roman" w:eastAsia="Arial CYR" w:hAnsi="Times New Roman" w:cs="Times New Roman"/>
          <w:sz w:val="24"/>
          <w:szCs w:val="24"/>
        </w:rPr>
        <w:t>амилию, имя, отчество учащегося, в каком классе обучается</w:t>
      </w:r>
      <w:r w:rsidR="001A65C5">
        <w:rPr>
          <w:rFonts w:ascii="Times New Roman" w:eastAsia="Arial CYR" w:hAnsi="Times New Roman" w:cs="Times New Roman"/>
          <w:sz w:val="24"/>
          <w:szCs w:val="24"/>
        </w:rPr>
        <w:t>, в какой школе обучается, фотографию учащегося.</w:t>
      </w:r>
      <w:r>
        <w:rPr>
          <w:rFonts w:ascii="Times New Roman" w:eastAsia="Arial CYR" w:hAnsi="Times New Roman" w:cs="Times New Roman"/>
          <w:sz w:val="24"/>
          <w:szCs w:val="24"/>
        </w:rPr>
        <w:t xml:space="preserve"> </w:t>
      </w:r>
      <w:r w:rsidR="001A65C5">
        <w:rPr>
          <w:rFonts w:ascii="Times New Roman" w:eastAsia="Arial CYR" w:hAnsi="Times New Roman" w:cs="Times New Roman"/>
          <w:sz w:val="24"/>
          <w:szCs w:val="24"/>
        </w:rPr>
        <w:t>(Приложение 4)</w:t>
      </w:r>
    </w:p>
    <w:p w:rsidR="001A65C5" w:rsidRPr="00754768" w:rsidRDefault="001A65C5" w:rsidP="003A1F65">
      <w:pPr>
        <w:pStyle w:val="a6"/>
        <w:tabs>
          <w:tab w:val="left" w:pos="-709"/>
        </w:tabs>
        <w:spacing w:after="0" w:line="240" w:lineRule="auto"/>
        <w:ind w:left="0" w:firstLine="284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2.1.5. С</w:t>
      </w:r>
      <w:r w:rsidRPr="00754768">
        <w:rPr>
          <w:rFonts w:ascii="Times New Roman" w:eastAsia="Arial CYR" w:hAnsi="Times New Roman" w:cs="Times New Roman"/>
          <w:sz w:val="24"/>
          <w:szCs w:val="24"/>
        </w:rPr>
        <w:t xml:space="preserve">правка-подтверждения о зачислении в </w:t>
      </w:r>
      <w:r w:rsidR="00DF5B62">
        <w:rPr>
          <w:rFonts w:ascii="Times New Roman" w:eastAsia="Arial CYR" w:hAnsi="Times New Roman" w:cs="Times New Roman"/>
          <w:sz w:val="24"/>
          <w:szCs w:val="24"/>
        </w:rPr>
        <w:t>МКОУ «</w:t>
      </w:r>
      <w:proofErr w:type="spellStart"/>
      <w:r w:rsidR="00DF5B62">
        <w:rPr>
          <w:rFonts w:ascii="Times New Roman" w:eastAsia="Arial CYR" w:hAnsi="Times New Roman" w:cs="Times New Roman"/>
          <w:sz w:val="24"/>
          <w:szCs w:val="24"/>
        </w:rPr>
        <w:t>Куркакская</w:t>
      </w:r>
      <w:proofErr w:type="spellEnd"/>
      <w:r w:rsidR="00DF5B62">
        <w:rPr>
          <w:rFonts w:ascii="Times New Roman" w:eastAsia="Arial CYR" w:hAnsi="Times New Roman" w:cs="Times New Roman"/>
          <w:sz w:val="24"/>
          <w:szCs w:val="24"/>
        </w:rPr>
        <w:t xml:space="preserve"> СОШ</w:t>
      </w:r>
      <w:r w:rsidR="002D253F">
        <w:rPr>
          <w:rFonts w:ascii="Times New Roman" w:eastAsia="Arial CYR" w:hAnsi="Times New Roman" w:cs="Times New Roman"/>
          <w:sz w:val="24"/>
          <w:szCs w:val="24"/>
        </w:rPr>
        <w:t xml:space="preserve">» </w:t>
      </w:r>
      <w:r w:rsidRPr="00754768">
        <w:rPr>
          <w:rFonts w:ascii="Times New Roman" w:eastAsia="Arial CYR" w:hAnsi="Times New Roman" w:cs="Times New Roman"/>
          <w:sz w:val="24"/>
          <w:szCs w:val="24"/>
        </w:rPr>
        <w:t>после предоставления необходимой документации, выдаваемая для предъявления в образовательное учреждение, из которого пер</w:t>
      </w:r>
      <w:r w:rsidR="00A93833">
        <w:rPr>
          <w:rFonts w:ascii="Times New Roman" w:eastAsia="Arial CYR" w:hAnsi="Times New Roman" w:cs="Times New Roman"/>
          <w:sz w:val="24"/>
          <w:szCs w:val="24"/>
        </w:rPr>
        <w:t>еводится обучающийся, содержит</w:t>
      </w:r>
      <w:r w:rsidRPr="00754768">
        <w:rPr>
          <w:rFonts w:ascii="Times New Roman" w:eastAsia="Arial CYR" w:hAnsi="Times New Roman" w:cs="Times New Roman"/>
          <w:sz w:val="24"/>
          <w:szCs w:val="24"/>
        </w:rPr>
        <w:t xml:space="preserve"> следующие данные.</w:t>
      </w:r>
    </w:p>
    <w:p w:rsidR="001A65C5" w:rsidRPr="003A1F65" w:rsidRDefault="003A1F65" w:rsidP="003A1F65">
      <w:pPr>
        <w:pStyle w:val="a6"/>
        <w:numPr>
          <w:ilvl w:val="0"/>
          <w:numId w:val="5"/>
        </w:numPr>
        <w:tabs>
          <w:tab w:val="left" w:pos="-709"/>
        </w:tabs>
        <w:spacing w:after="0" w:line="240" w:lineRule="auto"/>
        <w:ind w:left="567" w:hanging="283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ф</w:t>
      </w:r>
      <w:r w:rsidR="001A65C5" w:rsidRPr="00A11110">
        <w:rPr>
          <w:rFonts w:ascii="Times New Roman" w:eastAsia="Arial CYR" w:hAnsi="Times New Roman" w:cs="Times New Roman"/>
          <w:sz w:val="24"/>
          <w:szCs w:val="24"/>
        </w:rPr>
        <w:t>а</w:t>
      </w:r>
      <w:r w:rsidR="001A65C5">
        <w:rPr>
          <w:rFonts w:ascii="Times New Roman" w:eastAsia="Arial CYR" w:hAnsi="Times New Roman" w:cs="Times New Roman"/>
          <w:sz w:val="24"/>
          <w:szCs w:val="24"/>
        </w:rPr>
        <w:t xml:space="preserve">милию, имя, отчество учащегося, </w:t>
      </w:r>
      <w:r w:rsidR="00A93833">
        <w:rPr>
          <w:rFonts w:ascii="Times New Roman" w:eastAsia="Arial CYR" w:hAnsi="Times New Roman" w:cs="Times New Roman"/>
          <w:sz w:val="24"/>
          <w:szCs w:val="24"/>
        </w:rPr>
        <w:t>дату рождения,</w:t>
      </w:r>
      <w:r w:rsidR="00705843">
        <w:rPr>
          <w:rFonts w:ascii="Times New Roman" w:eastAsia="Arial CYR" w:hAnsi="Times New Roman" w:cs="Times New Roman"/>
          <w:sz w:val="24"/>
          <w:szCs w:val="24"/>
        </w:rPr>
        <w:t xml:space="preserve"> приказ о зачислении, </w:t>
      </w:r>
      <w:r w:rsidR="001A65C5">
        <w:rPr>
          <w:rFonts w:ascii="Times New Roman" w:eastAsia="Arial CYR" w:hAnsi="Times New Roman" w:cs="Times New Roman"/>
          <w:sz w:val="24"/>
          <w:szCs w:val="24"/>
        </w:rPr>
        <w:t>в какую школу будет зачислен, в какой класс будет</w:t>
      </w:r>
      <w:r w:rsidR="00705843">
        <w:rPr>
          <w:rFonts w:ascii="Times New Roman" w:eastAsia="Arial CYR" w:hAnsi="Times New Roman" w:cs="Times New Roman"/>
          <w:sz w:val="24"/>
          <w:szCs w:val="24"/>
        </w:rPr>
        <w:t xml:space="preserve"> зачислен учащийся (Приложение 5</w:t>
      </w:r>
      <w:r w:rsidR="001A65C5">
        <w:rPr>
          <w:rFonts w:ascii="Times New Roman" w:eastAsia="Arial CYR" w:hAnsi="Times New Roman" w:cs="Times New Roman"/>
          <w:sz w:val="24"/>
          <w:szCs w:val="24"/>
        </w:rPr>
        <w:t>).</w:t>
      </w:r>
    </w:p>
    <w:p w:rsidR="00275A21" w:rsidRDefault="00705843" w:rsidP="003A1F65">
      <w:pPr>
        <w:pStyle w:val="a6"/>
        <w:tabs>
          <w:tab w:val="left" w:pos="-709"/>
        </w:tabs>
        <w:spacing w:after="0" w:line="240" w:lineRule="auto"/>
        <w:ind w:left="0" w:firstLine="284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 xml:space="preserve">2.1.6. </w:t>
      </w:r>
      <w:r w:rsidR="00275A21">
        <w:rPr>
          <w:rFonts w:ascii="Times New Roman" w:eastAsia="Arial CYR" w:hAnsi="Times New Roman" w:cs="Times New Roman"/>
          <w:sz w:val="24"/>
          <w:szCs w:val="24"/>
        </w:rPr>
        <w:t xml:space="preserve">Справка об обучении в </w:t>
      </w:r>
      <w:r w:rsidR="00DF5B62">
        <w:rPr>
          <w:rFonts w:ascii="Times New Roman" w:eastAsia="Arial CYR" w:hAnsi="Times New Roman" w:cs="Times New Roman"/>
          <w:sz w:val="24"/>
          <w:szCs w:val="24"/>
        </w:rPr>
        <w:t>МКОУ «</w:t>
      </w:r>
      <w:proofErr w:type="spellStart"/>
      <w:r w:rsidR="00DF5B62">
        <w:rPr>
          <w:rFonts w:ascii="Times New Roman" w:eastAsia="Arial CYR" w:hAnsi="Times New Roman" w:cs="Times New Roman"/>
          <w:sz w:val="24"/>
          <w:szCs w:val="24"/>
        </w:rPr>
        <w:t>Куркакская</w:t>
      </w:r>
      <w:proofErr w:type="spellEnd"/>
      <w:r w:rsidR="00DF5B62">
        <w:rPr>
          <w:rFonts w:ascii="Times New Roman" w:eastAsia="Arial CYR" w:hAnsi="Times New Roman" w:cs="Times New Roman"/>
          <w:sz w:val="24"/>
          <w:szCs w:val="24"/>
        </w:rPr>
        <w:t xml:space="preserve"> СОШ</w:t>
      </w:r>
      <w:r w:rsidR="001A7794">
        <w:rPr>
          <w:rFonts w:ascii="Times New Roman" w:eastAsia="Arial CYR" w:hAnsi="Times New Roman" w:cs="Times New Roman"/>
          <w:sz w:val="24"/>
          <w:szCs w:val="24"/>
        </w:rPr>
        <w:t>»</w:t>
      </w:r>
      <w:r w:rsidR="00275A21">
        <w:rPr>
          <w:rFonts w:ascii="Times New Roman" w:eastAsia="Arial CYR" w:hAnsi="Times New Roman" w:cs="Times New Roman"/>
          <w:sz w:val="24"/>
          <w:szCs w:val="24"/>
        </w:rPr>
        <w:t>, выдаваемая для предъявления на работу родит</w:t>
      </w:r>
      <w:r>
        <w:rPr>
          <w:rFonts w:ascii="Times New Roman" w:eastAsia="Arial CYR" w:hAnsi="Times New Roman" w:cs="Times New Roman"/>
          <w:sz w:val="24"/>
          <w:szCs w:val="24"/>
        </w:rPr>
        <w:t>елям (законным представителям)</w:t>
      </w:r>
      <w:r w:rsidR="00275A21">
        <w:rPr>
          <w:rFonts w:ascii="Times New Roman" w:eastAsia="Arial CYR" w:hAnsi="Times New Roman" w:cs="Times New Roman"/>
          <w:sz w:val="24"/>
          <w:szCs w:val="24"/>
        </w:rPr>
        <w:t>, для предъявления в суд, органы опеки</w:t>
      </w:r>
      <w:r w:rsidR="00A11110">
        <w:rPr>
          <w:rFonts w:ascii="Times New Roman" w:eastAsia="Arial CYR" w:hAnsi="Times New Roman" w:cs="Times New Roman"/>
          <w:sz w:val="24"/>
          <w:szCs w:val="24"/>
        </w:rPr>
        <w:t>, МВД, вышестоящие орга</w:t>
      </w:r>
      <w:r>
        <w:rPr>
          <w:rFonts w:ascii="Times New Roman" w:eastAsia="Arial CYR" w:hAnsi="Times New Roman" w:cs="Times New Roman"/>
          <w:sz w:val="24"/>
          <w:szCs w:val="24"/>
        </w:rPr>
        <w:t>ны образования и др., содержит</w:t>
      </w:r>
      <w:r w:rsidR="00A11110">
        <w:rPr>
          <w:rFonts w:ascii="Times New Roman" w:eastAsia="Arial CYR" w:hAnsi="Times New Roman" w:cs="Times New Roman"/>
          <w:sz w:val="24"/>
          <w:szCs w:val="24"/>
        </w:rPr>
        <w:t xml:space="preserve"> следующие данные.</w:t>
      </w:r>
    </w:p>
    <w:p w:rsidR="00A11110" w:rsidRDefault="003A1F65" w:rsidP="003A1F65">
      <w:pPr>
        <w:pStyle w:val="a6"/>
        <w:numPr>
          <w:ilvl w:val="0"/>
          <w:numId w:val="5"/>
        </w:numPr>
        <w:tabs>
          <w:tab w:val="left" w:pos="-709"/>
        </w:tabs>
        <w:spacing w:after="0" w:line="240" w:lineRule="auto"/>
        <w:ind w:left="567" w:hanging="283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ф</w:t>
      </w:r>
      <w:r w:rsidR="00A11110">
        <w:rPr>
          <w:rFonts w:ascii="Times New Roman" w:eastAsia="Arial CYR" w:hAnsi="Times New Roman" w:cs="Times New Roman"/>
          <w:sz w:val="24"/>
          <w:szCs w:val="24"/>
        </w:rPr>
        <w:t xml:space="preserve">амилию, имя, отчество учащегося, </w:t>
      </w:r>
      <w:r w:rsidR="00705843">
        <w:rPr>
          <w:rFonts w:ascii="Times New Roman" w:eastAsia="Arial CYR" w:hAnsi="Times New Roman" w:cs="Times New Roman"/>
          <w:sz w:val="24"/>
          <w:szCs w:val="24"/>
        </w:rPr>
        <w:t xml:space="preserve">дату рождения, </w:t>
      </w:r>
      <w:r w:rsidR="00A11110">
        <w:rPr>
          <w:rFonts w:ascii="Times New Roman" w:eastAsia="Arial CYR" w:hAnsi="Times New Roman" w:cs="Times New Roman"/>
          <w:sz w:val="24"/>
          <w:szCs w:val="24"/>
        </w:rPr>
        <w:t>в каком классе обучается</w:t>
      </w:r>
      <w:r w:rsidR="00705843">
        <w:rPr>
          <w:rFonts w:ascii="Times New Roman" w:eastAsia="Arial CYR" w:hAnsi="Times New Roman" w:cs="Times New Roman"/>
          <w:sz w:val="24"/>
          <w:szCs w:val="24"/>
        </w:rPr>
        <w:t>, в какой школе обучается. (Приложение 6</w:t>
      </w:r>
      <w:r w:rsidR="00A11110">
        <w:rPr>
          <w:rFonts w:ascii="Times New Roman" w:eastAsia="Arial CYR" w:hAnsi="Times New Roman" w:cs="Times New Roman"/>
          <w:sz w:val="24"/>
          <w:szCs w:val="24"/>
        </w:rPr>
        <w:t>)</w:t>
      </w:r>
    </w:p>
    <w:p w:rsidR="00705843" w:rsidRDefault="003A1F65" w:rsidP="003A1F65">
      <w:pPr>
        <w:pStyle w:val="a6"/>
        <w:tabs>
          <w:tab w:val="left" w:pos="-709"/>
        </w:tabs>
        <w:spacing w:after="0" w:line="240" w:lineRule="auto"/>
        <w:ind w:left="0" w:firstLine="284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2.1.7. С</w:t>
      </w:r>
      <w:r w:rsidR="00705843">
        <w:rPr>
          <w:rFonts w:ascii="Times New Roman" w:eastAsia="Arial CYR" w:hAnsi="Times New Roman" w:cs="Times New Roman"/>
          <w:sz w:val="24"/>
          <w:szCs w:val="24"/>
        </w:rPr>
        <w:t>правка о</w:t>
      </w:r>
      <w:r w:rsidR="00A63D92">
        <w:rPr>
          <w:rFonts w:ascii="Times New Roman" w:eastAsia="Arial CYR" w:hAnsi="Times New Roman" w:cs="Times New Roman"/>
          <w:sz w:val="24"/>
          <w:szCs w:val="24"/>
        </w:rPr>
        <w:t xml:space="preserve">б окончании </w:t>
      </w:r>
      <w:r w:rsidR="00DF5B62">
        <w:rPr>
          <w:rFonts w:ascii="Times New Roman" w:eastAsia="Arial CYR" w:hAnsi="Times New Roman" w:cs="Times New Roman"/>
          <w:sz w:val="24"/>
          <w:szCs w:val="24"/>
        </w:rPr>
        <w:t>МКОУ «</w:t>
      </w:r>
      <w:proofErr w:type="spellStart"/>
      <w:r w:rsidR="00DF5B62">
        <w:rPr>
          <w:rFonts w:ascii="Times New Roman" w:eastAsia="Arial CYR" w:hAnsi="Times New Roman" w:cs="Times New Roman"/>
          <w:sz w:val="24"/>
          <w:szCs w:val="24"/>
        </w:rPr>
        <w:t>Куркакская</w:t>
      </w:r>
      <w:proofErr w:type="spellEnd"/>
      <w:r w:rsidR="00DF5B62">
        <w:rPr>
          <w:rFonts w:ascii="Times New Roman" w:eastAsia="Arial CYR" w:hAnsi="Times New Roman" w:cs="Times New Roman"/>
          <w:sz w:val="24"/>
          <w:szCs w:val="24"/>
        </w:rPr>
        <w:t xml:space="preserve"> </w:t>
      </w:r>
      <w:proofErr w:type="gramStart"/>
      <w:r w:rsidR="00DF5B62">
        <w:rPr>
          <w:rFonts w:ascii="Times New Roman" w:eastAsia="Arial CYR" w:hAnsi="Times New Roman" w:cs="Times New Roman"/>
          <w:sz w:val="24"/>
          <w:szCs w:val="24"/>
        </w:rPr>
        <w:t>СОШ</w:t>
      </w:r>
      <w:r w:rsidR="001A7794">
        <w:rPr>
          <w:rFonts w:ascii="Times New Roman" w:eastAsia="Arial CYR" w:hAnsi="Times New Roman" w:cs="Times New Roman"/>
          <w:sz w:val="24"/>
          <w:szCs w:val="24"/>
        </w:rPr>
        <w:t xml:space="preserve">» </w:t>
      </w:r>
      <w:r w:rsidR="00A63D92">
        <w:rPr>
          <w:rFonts w:ascii="Times New Roman" w:eastAsia="Arial CYR" w:hAnsi="Times New Roman" w:cs="Times New Roman"/>
          <w:sz w:val="24"/>
          <w:szCs w:val="24"/>
        </w:rPr>
        <w:t xml:space="preserve"> и</w:t>
      </w:r>
      <w:proofErr w:type="gramEnd"/>
      <w:r w:rsidR="00A63D92">
        <w:rPr>
          <w:rFonts w:ascii="Times New Roman" w:eastAsia="Arial CYR" w:hAnsi="Times New Roman" w:cs="Times New Roman"/>
          <w:sz w:val="24"/>
          <w:szCs w:val="24"/>
        </w:rPr>
        <w:t xml:space="preserve"> получении</w:t>
      </w:r>
      <w:r w:rsidR="00705843">
        <w:rPr>
          <w:rFonts w:ascii="Times New Roman" w:eastAsia="Arial CYR" w:hAnsi="Times New Roman" w:cs="Times New Roman"/>
          <w:sz w:val="24"/>
          <w:szCs w:val="24"/>
        </w:rPr>
        <w:t xml:space="preserve"> аттестата </w:t>
      </w:r>
      <w:r w:rsidR="00A63D92">
        <w:rPr>
          <w:rFonts w:ascii="Times New Roman" w:eastAsia="Arial CYR" w:hAnsi="Times New Roman" w:cs="Times New Roman"/>
          <w:sz w:val="24"/>
          <w:szCs w:val="24"/>
        </w:rPr>
        <w:t>с оценками содержит следующие данные.</w:t>
      </w:r>
    </w:p>
    <w:p w:rsidR="00A63D92" w:rsidRDefault="003A1F65" w:rsidP="003A1F65">
      <w:pPr>
        <w:pStyle w:val="a6"/>
        <w:numPr>
          <w:ilvl w:val="0"/>
          <w:numId w:val="5"/>
        </w:numPr>
        <w:tabs>
          <w:tab w:val="left" w:pos="-709"/>
        </w:tabs>
        <w:spacing w:after="0" w:line="240" w:lineRule="auto"/>
        <w:ind w:left="567" w:hanging="283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lastRenderedPageBreak/>
        <w:t>ф</w:t>
      </w:r>
      <w:r w:rsidR="00A63D92">
        <w:rPr>
          <w:rFonts w:ascii="Times New Roman" w:eastAsia="Arial CYR" w:hAnsi="Times New Roman" w:cs="Times New Roman"/>
          <w:sz w:val="24"/>
          <w:szCs w:val="24"/>
        </w:rPr>
        <w:t>амилию, имя, отчество учащегося, дату рождения, дату окончания школы, номер аттестата, наименования предметов, оценки. (Приложение 7)</w:t>
      </w:r>
    </w:p>
    <w:p w:rsidR="00A63D92" w:rsidRDefault="003A1F65" w:rsidP="003A1F65">
      <w:pPr>
        <w:pStyle w:val="a6"/>
        <w:tabs>
          <w:tab w:val="left" w:pos="-709"/>
        </w:tabs>
        <w:spacing w:after="0" w:line="240" w:lineRule="auto"/>
        <w:ind w:left="0" w:firstLine="284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2.1.8. С</w:t>
      </w:r>
      <w:r w:rsidR="00A63D92">
        <w:rPr>
          <w:rFonts w:ascii="Times New Roman" w:eastAsia="Arial CYR" w:hAnsi="Times New Roman" w:cs="Times New Roman"/>
          <w:sz w:val="24"/>
          <w:szCs w:val="24"/>
        </w:rPr>
        <w:t>правка для предъявления в военный комиссариат содержит следующие данные:</w:t>
      </w:r>
    </w:p>
    <w:p w:rsidR="00A63D92" w:rsidRPr="003A1F65" w:rsidRDefault="003A1F65" w:rsidP="003A1F65">
      <w:pPr>
        <w:pStyle w:val="a6"/>
        <w:numPr>
          <w:ilvl w:val="0"/>
          <w:numId w:val="5"/>
        </w:numPr>
        <w:tabs>
          <w:tab w:val="left" w:pos="-709"/>
        </w:tabs>
        <w:spacing w:after="0" w:line="240" w:lineRule="auto"/>
        <w:ind w:left="567" w:hanging="283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ф</w:t>
      </w:r>
      <w:r w:rsidR="00A63D92">
        <w:rPr>
          <w:rFonts w:ascii="Times New Roman" w:eastAsia="Arial CYR" w:hAnsi="Times New Roman" w:cs="Times New Roman"/>
          <w:sz w:val="24"/>
          <w:szCs w:val="24"/>
        </w:rPr>
        <w:t>амилию, имя, отчество учащегося, дату рождения, приказ о зачислении в образовательное учреждение, дату зачисления, в каком классе обучается, в какой школе обучается (с указанием данных о государственной аккредитации), форму обучения, предполагаемый год о</w:t>
      </w:r>
      <w:r>
        <w:rPr>
          <w:rFonts w:ascii="Times New Roman" w:eastAsia="Arial CYR" w:hAnsi="Times New Roman" w:cs="Times New Roman"/>
          <w:sz w:val="24"/>
          <w:szCs w:val="24"/>
        </w:rPr>
        <w:t>кончания обучения. (Приложение 8</w:t>
      </w:r>
      <w:r w:rsidR="00A63D92">
        <w:rPr>
          <w:rFonts w:ascii="Times New Roman" w:eastAsia="Arial CYR" w:hAnsi="Times New Roman" w:cs="Times New Roman"/>
          <w:sz w:val="24"/>
          <w:szCs w:val="24"/>
        </w:rPr>
        <w:t>)</w:t>
      </w:r>
    </w:p>
    <w:p w:rsidR="004A5131" w:rsidRPr="007852C5" w:rsidRDefault="00A63D92" w:rsidP="003A1F65">
      <w:pPr>
        <w:tabs>
          <w:tab w:val="left" w:pos="-709"/>
          <w:tab w:val="left" w:pos="-567"/>
        </w:tabs>
        <w:spacing w:after="0" w:line="240" w:lineRule="auto"/>
        <w:ind w:firstLine="284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>2.1.9</w:t>
      </w:r>
      <w:r w:rsidR="004A5131" w:rsidRPr="007852C5">
        <w:rPr>
          <w:rFonts w:ascii="Times New Roman" w:eastAsia="Tahoma" w:hAnsi="Times New Roman" w:cs="Times New Roman"/>
          <w:sz w:val="24"/>
          <w:szCs w:val="24"/>
        </w:rPr>
        <w:t xml:space="preserve">. </w:t>
      </w:r>
      <w:r w:rsidR="004A5131" w:rsidRPr="007852C5">
        <w:rPr>
          <w:rFonts w:ascii="Times New Roman" w:eastAsia="Arial CYR" w:hAnsi="Times New Roman" w:cs="Times New Roman"/>
          <w:sz w:val="24"/>
          <w:szCs w:val="24"/>
        </w:rPr>
        <w:t xml:space="preserve">Иные документы, подтверждающие </w:t>
      </w:r>
      <w:proofErr w:type="gramStart"/>
      <w:r w:rsidR="004A5131" w:rsidRPr="007852C5">
        <w:rPr>
          <w:rFonts w:ascii="Times New Roman" w:eastAsia="Arial CYR" w:hAnsi="Times New Roman" w:cs="Times New Roman"/>
          <w:sz w:val="24"/>
          <w:szCs w:val="24"/>
        </w:rPr>
        <w:t>обучение  в</w:t>
      </w:r>
      <w:proofErr w:type="gramEnd"/>
      <w:r w:rsidR="004A5131" w:rsidRPr="007852C5">
        <w:rPr>
          <w:rFonts w:ascii="Times New Roman" w:eastAsia="Arial CYR" w:hAnsi="Times New Roman" w:cs="Times New Roman"/>
          <w:sz w:val="24"/>
          <w:szCs w:val="24"/>
        </w:rPr>
        <w:t xml:space="preserve"> </w:t>
      </w:r>
      <w:r w:rsidR="00C12F82" w:rsidRPr="00754768">
        <w:rPr>
          <w:rFonts w:ascii="Times New Roman" w:eastAsia="Arial CYR" w:hAnsi="Times New Roman" w:cs="Times New Roman"/>
          <w:sz w:val="24"/>
          <w:szCs w:val="24"/>
        </w:rPr>
        <w:t xml:space="preserve"> </w:t>
      </w:r>
      <w:r w:rsidR="00DF5B62">
        <w:rPr>
          <w:rFonts w:ascii="Times New Roman" w:eastAsia="Arial CYR" w:hAnsi="Times New Roman" w:cs="Times New Roman"/>
          <w:sz w:val="24"/>
          <w:szCs w:val="24"/>
        </w:rPr>
        <w:t>МКОУ «</w:t>
      </w:r>
      <w:proofErr w:type="spellStart"/>
      <w:r w:rsidR="00DF5B62">
        <w:rPr>
          <w:rFonts w:ascii="Times New Roman" w:eastAsia="Arial CYR" w:hAnsi="Times New Roman" w:cs="Times New Roman"/>
          <w:sz w:val="24"/>
          <w:szCs w:val="24"/>
        </w:rPr>
        <w:t>Куркакская</w:t>
      </w:r>
      <w:proofErr w:type="spellEnd"/>
      <w:r w:rsidR="00DF5B62">
        <w:rPr>
          <w:rFonts w:ascii="Times New Roman" w:eastAsia="Arial CYR" w:hAnsi="Times New Roman" w:cs="Times New Roman"/>
          <w:sz w:val="24"/>
          <w:szCs w:val="24"/>
        </w:rPr>
        <w:t xml:space="preserve"> СОШ</w:t>
      </w:r>
      <w:r w:rsidR="001A7794">
        <w:rPr>
          <w:rFonts w:ascii="Times New Roman" w:eastAsia="Arial CYR" w:hAnsi="Times New Roman" w:cs="Times New Roman"/>
          <w:sz w:val="24"/>
          <w:szCs w:val="24"/>
        </w:rPr>
        <w:t>»</w:t>
      </w:r>
      <w:r w:rsidR="00C12F82">
        <w:rPr>
          <w:rFonts w:ascii="Times New Roman" w:eastAsia="Arial CYR" w:hAnsi="Times New Roman" w:cs="Times New Roman"/>
          <w:sz w:val="24"/>
          <w:szCs w:val="24"/>
        </w:rPr>
        <w:t xml:space="preserve">, </w:t>
      </w:r>
      <w:r w:rsidR="004A5131" w:rsidRPr="007852C5">
        <w:rPr>
          <w:rFonts w:ascii="Times New Roman" w:eastAsia="Arial CYR" w:hAnsi="Times New Roman" w:cs="Times New Roman"/>
          <w:sz w:val="24"/>
          <w:szCs w:val="24"/>
        </w:rPr>
        <w:t>осуществляющей образовательную деятельность,  в случаях, предусмотренных законодательством Российской Федерации или локальными нормативными актами.</w:t>
      </w:r>
    </w:p>
    <w:p w:rsidR="004A5131" w:rsidRPr="007852C5" w:rsidRDefault="004A5131" w:rsidP="003A1F65">
      <w:pPr>
        <w:tabs>
          <w:tab w:val="left" w:pos="-709"/>
          <w:tab w:val="left" w:pos="-567"/>
        </w:tabs>
        <w:spacing w:after="0" w:line="240" w:lineRule="auto"/>
        <w:ind w:firstLine="284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852C5">
        <w:rPr>
          <w:rFonts w:ascii="Times New Roman" w:eastAsia="Arial CYR" w:hAnsi="Times New Roman" w:cs="Times New Roman"/>
          <w:sz w:val="24"/>
          <w:szCs w:val="24"/>
        </w:rPr>
        <w:t xml:space="preserve">2.2.  Документы, подтверждающие обучение </w:t>
      </w:r>
      <w:proofErr w:type="gramStart"/>
      <w:r w:rsidRPr="007852C5">
        <w:rPr>
          <w:rFonts w:ascii="Times New Roman" w:eastAsia="Arial CYR" w:hAnsi="Times New Roman" w:cs="Times New Roman"/>
          <w:sz w:val="24"/>
          <w:szCs w:val="24"/>
        </w:rPr>
        <w:t xml:space="preserve">в </w:t>
      </w:r>
      <w:r w:rsidR="00C12F82" w:rsidRPr="00754768">
        <w:rPr>
          <w:rFonts w:ascii="Times New Roman" w:eastAsia="Arial CYR" w:hAnsi="Times New Roman" w:cs="Times New Roman"/>
          <w:sz w:val="24"/>
          <w:szCs w:val="24"/>
        </w:rPr>
        <w:t xml:space="preserve"> </w:t>
      </w:r>
      <w:r w:rsidR="00DF5B62">
        <w:rPr>
          <w:rFonts w:ascii="Times New Roman" w:eastAsia="Arial CYR" w:hAnsi="Times New Roman" w:cs="Times New Roman"/>
          <w:sz w:val="24"/>
          <w:szCs w:val="24"/>
        </w:rPr>
        <w:t>МКОУ</w:t>
      </w:r>
      <w:proofErr w:type="gramEnd"/>
      <w:r w:rsidR="00DF5B62">
        <w:rPr>
          <w:rFonts w:ascii="Times New Roman" w:eastAsia="Arial CYR" w:hAnsi="Times New Roman" w:cs="Times New Roman"/>
          <w:sz w:val="24"/>
          <w:szCs w:val="24"/>
        </w:rPr>
        <w:t xml:space="preserve"> «</w:t>
      </w:r>
      <w:proofErr w:type="spellStart"/>
      <w:r w:rsidR="00DF5B62">
        <w:rPr>
          <w:rFonts w:ascii="Times New Roman" w:eastAsia="Arial CYR" w:hAnsi="Times New Roman" w:cs="Times New Roman"/>
          <w:sz w:val="24"/>
          <w:szCs w:val="24"/>
        </w:rPr>
        <w:t>Куркакская</w:t>
      </w:r>
      <w:proofErr w:type="spellEnd"/>
      <w:r w:rsidR="00DF5B62">
        <w:rPr>
          <w:rFonts w:ascii="Times New Roman" w:eastAsia="Arial CYR" w:hAnsi="Times New Roman" w:cs="Times New Roman"/>
          <w:sz w:val="24"/>
          <w:szCs w:val="24"/>
        </w:rPr>
        <w:t xml:space="preserve"> СОШ</w:t>
      </w:r>
      <w:r w:rsidR="001A7794">
        <w:rPr>
          <w:rFonts w:ascii="Times New Roman" w:eastAsia="Arial CYR" w:hAnsi="Times New Roman" w:cs="Times New Roman"/>
          <w:sz w:val="24"/>
          <w:szCs w:val="24"/>
        </w:rPr>
        <w:t xml:space="preserve">» </w:t>
      </w:r>
      <w:r w:rsidRPr="007852C5">
        <w:rPr>
          <w:rFonts w:ascii="Times New Roman" w:eastAsia="Arial CYR" w:hAnsi="Times New Roman" w:cs="Times New Roman"/>
          <w:sz w:val="24"/>
          <w:szCs w:val="24"/>
        </w:rPr>
        <w:t>выдаются учащимся, родителям (закон</w:t>
      </w:r>
      <w:r w:rsidR="002C0802">
        <w:rPr>
          <w:rFonts w:ascii="Times New Roman" w:eastAsia="Arial CYR" w:hAnsi="Times New Roman" w:cs="Times New Roman"/>
          <w:sz w:val="24"/>
          <w:szCs w:val="24"/>
        </w:rPr>
        <w:t xml:space="preserve">ным представителям) </w:t>
      </w:r>
      <w:r w:rsidRPr="007852C5">
        <w:rPr>
          <w:rFonts w:ascii="Times New Roman" w:eastAsia="Tahoma" w:hAnsi="Times New Roman" w:cs="Times New Roman"/>
          <w:sz w:val="24"/>
          <w:szCs w:val="24"/>
        </w:rPr>
        <w:t>по устному требованию в течение трех календарных дней с момента требования.</w:t>
      </w:r>
    </w:p>
    <w:p w:rsidR="004A5131" w:rsidRPr="007852C5" w:rsidRDefault="004A5131" w:rsidP="003A1F65">
      <w:pPr>
        <w:tabs>
          <w:tab w:val="left" w:pos="-709"/>
          <w:tab w:val="left" w:pos="-567"/>
        </w:tabs>
        <w:spacing w:after="0" w:line="240" w:lineRule="auto"/>
        <w:ind w:firstLine="284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852C5">
        <w:rPr>
          <w:rFonts w:ascii="Times New Roman" w:eastAsia="Tahoma" w:hAnsi="Times New Roman" w:cs="Times New Roman"/>
          <w:sz w:val="24"/>
          <w:szCs w:val="24"/>
        </w:rPr>
        <w:t xml:space="preserve">2.3.  Выдача </w:t>
      </w:r>
      <w:r w:rsidR="002C0802">
        <w:rPr>
          <w:rFonts w:ascii="Times New Roman" w:eastAsia="Tahoma" w:hAnsi="Times New Roman" w:cs="Times New Roman"/>
          <w:sz w:val="24"/>
          <w:szCs w:val="24"/>
        </w:rPr>
        <w:t>справок, предусмотренных в п. 2.1.5., 2.1.7., 2.1.8., фиксируется в  журнале «Регистрации исходящей документации»</w:t>
      </w:r>
      <w:r w:rsidRPr="007852C5">
        <w:rPr>
          <w:rFonts w:ascii="Times New Roman" w:eastAsia="Tahoma" w:hAnsi="Times New Roman" w:cs="Times New Roman"/>
          <w:sz w:val="24"/>
          <w:szCs w:val="24"/>
        </w:rPr>
        <w:t xml:space="preserve">. </w:t>
      </w:r>
    </w:p>
    <w:p w:rsidR="004A5131" w:rsidRPr="007852C5" w:rsidRDefault="004A5131" w:rsidP="003948D4">
      <w:pPr>
        <w:tabs>
          <w:tab w:val="left" w:pos="48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48D4" w:rsidRDefault="004A5131" w:rsidP="003948D4">
      <w:pPr>
        <w:widowControl w:val="0"/>
        <w:numPr>
          <w:ilvl w:val="1"/>
          <w:numId w:val="2"/>
        </w:numPr>
        <w:tabs>
          <w:tab w:val="left" w:pos="480"/>
          <w:tab w:val="left" w:pos="720"/>
        </w:tabs>
        <w:suppressAutoHyphens/>
        <w:autoSpaceDE w:val="0"/>
        <w:spacing w:after="0" w:line="240" w:lineRule="auto"/>
        <w:ind w:left="0" w:firstLine="0"/>
        <w:jc w:val="center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7852C5">
        <w:rPr>
          <w:rFonts w:ascii="Times New Roman" w:eastAsia="Arial CYR" w:hAnsi="Times New Roman" w:cs="Times New Roman"/>
          <w:b/>
          <w:bCs/>
          <w:sz w:val="24"/>
          <w:szCs w:val="24"/>
        </w:rPr>
        <w:t xml:space="preserve">Ответственность за выдачу  </w:t>
      </w:r>
      <w:r w:rsidRPr="007852C5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документов, </w:t>
      </w:r>
    </w:p>
    <w:p w:rsidR="004A5131" w:rsidRPr="003948D4" w:rsidRDefault="004A5131" w:rsidP="003948D4">
      <w:pPr>
        <w:widowControl w:val="0"/>
        <w:tabs>
          <w:tab w:val="left" w:pos="-993"/>
          <w:tab w:val="left" w:pos="-709"/>
        </w:tabs>
        <w:suppressAutoHyphens/>
        <w:autoSpaceDE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7852C5">
        <w:rPr>
          <w:rFonts w:ascii="Times New Roman" w:eastAsia="Tahoma" w:hAnsi="Times New Roman" w:cs="Times New Roman"/>
          <w:b/>
          <w:bCs/>
          <w:sz w:val="24"/>
          <w:szCs w:val="24"/>
        </w:rPr>
        <w:t>подтверждающих обучение</w:t>
      </w:r>
    </w:p>
    <w:p w:rsidR="002C0802" w:rsidRPr="003948D4" w:rsidRDefault="003948D4" w:rsidP="003948D4">
      <w:pPr>
        <w:widowControl w:val="0"/>
        <w:numPr>
          <w:ilvl w:val="1"/>
          <w:numId w:val="3"/>
        </w:numPr>
        <w:tabs>
          <w:tab w:val="clear" w:pos="1080"/>
          <w:tab w:val="left" w:pos="-993"/>
        </w:tabs>
        <w:suppressAutoHyphens/>
        <w:autoSpaceDE w:val="0"/>
        <w:spacing w:after="0" w:line="240" w:lineRule="auto"/>
        <w:ind w:left="0" w:firstLine="284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4A5131" w:rsidRPr="002C0802">
        <w:rPr>
          <w:rFonts w:ascii="Times New Roman" w:eastAsia="Tahoma" w:hAnsi="Times New Roman" w:cs="Times New Roman"/>
          <w:sz w:val="24"/>
          <w:szCs w:val="24"/>
        </w:rPr>
        <w:t>Ответственный за выдачу документов</w:t>
      </w:r>
      <w:r w:rsidR="002C0802" w:rsidRPr="002C0802">
        <w:rPr>
          <w:rFonts w:ascii="Times New Roman" w:eastAsia="Tahoma" w:hAnsi="Times New Roman" w:cs="Times New Roman"/>
          <w:sz w:val="24"/>
          <w:szCs w:val="24"/>
        </w:rPr>
        <w:t>, предусмотренных п.п. 2.1.3., 2.1.4., 2.1.5., 2.1.6</w:t>
      </w:r>
      <w:r w:rsidR="004A5131" w:rsidRPr="002C0802">
        <w:rPr>
          <w:rFonts w:ascii="Times New Roman" w:eastAsia="Tahoma" w:hAnsi="Times New Roman" w:cs="Times New Roman"/>
          <w:sz w:val="24"/>
          <w:szCs w:val="24"/>
        </w:rPr>
        <w:t>.</w:t>
      </w:r>
      <w:r w:rsidR="002C0802" w:rsidRPr="002C0802">
        <w:rPr>
          <w:rFonts w:ascii="Times New Roman" w:eastAsia="Tahoma" w:hAnsi="Times New Roman" w:cs="Times New Roman"/>
          <w:sz w:val="24"/>
          <w:szCs w:val="24"/>
        </w:rPr>
        <w:t>, 2.1.7.,2.1.8.</w:t>
      </w:r>
      <w:r w:rsidR="004A5131" w:rsidRPr="002C0802">
        <w:rPr>
          <w:rFonts w:ascii="Times New Roman" w:eastAsia="Tahoma" w:hAnsi="Times New Roman" w:cs="Times New Roman"/>
          <w:sz w:val="24"/>
          <w:szCs w:val="24"/>
        </w:rPr>
        <w:t xml:space="preserve">  настоящего </w:t>
      </w:r>
      <w:proofErr w:type="gramStart"/>
      <w:r w:rsidR="004A5131" w:rsidRPr="002C0802">
        <w:rPr>
          <w:rFonts w:ascii="Times New Roman" w:eastAsia="Tahoma" w:hAnsi="Times New Roman" w:cs="Times New Roman"/>
          <w:sz w:val="24"/>
          <w:szCs w:val="24"/>
        </w:rPr>
        <w:t>положения  -</w:t>
      </w:r>
      <w:proofErr w:type="gramEnd"/>
      <w:r w:rsidR="004A5131" w:rsidRPr="002C0802">
        <w:rPr>
          <w:rFonts w:ascii="Times New Roman" w:eastAsia="Tahoma" w:hAnsi="Times New Roman" w:cs="Times New Roman"/>
          <w:sz w:val="24"/>
          <w:szCs w:val="24"/>
        </w:rPr>
        <w:t xml:space="preserve"> секретарь </w:t>
      </w:r>
      <w:r w:rsidR="00DF5B62">
        <w:rPr>
          <w:rFonts w:ascii="Times New Roman" w:eastAsia="Arial CYR" w:hAnsi="Times New Roman" w:cs="Times New Roman"/>
          <w:sz w:val="24"/>
          <w:szCs w:val="24"/>
        </w:rPr>
        <w:t>МКОУ «</w:t>
      </w:r>
      <w:proofErr w:type="spellStart"/>
      <w:r w:rsidR="00DF5B62">
        <w:rPr>
          <w:rFonts w:ascii="Times New Roman" w:eastAsia="Arial CYR" w:hAnsi="Times New Roman" w:cs="Times New Roman"/>
          <w:sz w:val="24"/>
          <w:szCs w:val="24"/>
        </w:rPr>
        <w:t>Куркакская</w:t>
      </w:r>
      <w:proofErr w:type="spellEnd"/>
      <w:r w:rsidR="00DF5B62">
        <w:rPr>
          <w:rFonts w:ascii="Times New Roman" w:eastAsia="Arial CYR" w:hAnsi="Times New Roman" w:cs="Times New Roman"/>
          <w:sz w:val="24"/>
          <w:szCs w:val="24"/>
        </w:rPr>
        <w:t xml:space="preserve"> СОШ</w:t>
      </w:r>
      <w:r w:rsidR="001A7794">
        <w:rPr>
          <w:rFonts w:ascii="Times New Roman" w:eastAsia="Arial CYR" w:hAnsi="Times New Roman" w:cs="Times New Roman"/>
          <w:sz w:val="24"/>
          <w:szCs w:val="24"/>
        </w:rPr>
        <w:t>»</w:t>
      </w:r>
    </w:p>
    <w:p w:rsidR="00741A69" w:rsidRPr="003948D4" w:rsidRDefault="003948D4" w:rsidP="003948D4">
      <w:pPr>
        <w:widowControl w:val="0"/>
        <w:numPr>
          <w:ilvl w:val="1"/>
          <w:numId w:val="3"/>
        </w:numPr>
        <w:tabs>
          <w:tab w:val="clear" w:pos="1080"/>
          <w:tab w:val="left" w:pos="-993"/>
        </w:tabs>
        <w:suppressAutoHyphens/>
        <w:autoSpaceDE w:val="0"/>
        <w:spacing w:after="0" w:line="240" w:lineRule="auto"/>
        <w:ind w:left="0" w:firstLine="284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4A5131" w:rsidRPr="002C0802">
        <w:rPr>
          <w:rFonts w:ascii="Times New Roman" w:eastAsia="Tahoma" w:hAnsi="Times New Roman" w:cs="Times New Roman"/>
          <w:sz w:val="24"/>
          <w:szCs w:val="24"/>
        </w:rPr>
        <w:t xml:space="preserve">Ответственные за </w:t>
      </w:r>
      <w:proofErr w:type="gramStart"/>
      <w:r w:rsidR="004A5131" w:rsidRPr="002C0802">
        <w:rPr>
          <w:rFonts w:ascii="Times New Roman" w:eastAsia="Tahoma" w:hAnsi="Times New Roman" w:cs="Times New Roman"/>
          <w:sz w:val="24"/>
          <w:szCs w:val="24"/>
        </w:rPr>
        <w:t>выдачу  документов</w:t>
      </w:r>
      <w:proofErr w:type="gramEnd"/>
      <w:r w:rsidR="002C0802">
        <w:rPr>
          <w:rFonts w:ascii="Times New Roman" w:eastAsia="Tahoma" w:hAnsi="Times New Roman" w:cs="Times New Roman"/>
          <w:sz w:val="24"/>
          <w:szCs w:val="24"/>
        </w:rPr>
        <w:t>, предусмотренных п.</w:t>
      </w:r>
      <w:r>
        <w:rPr>
          <w:rFonts w:ascii="Times New Roman" w:eastAsia="Tahoma" w:hAnsi="Times New Roman" w:cs="Times New Roman"/>
          <w:sz w:val="24"/>
          <w:szCs w:val="24"/>
        </w:rPr>
        <w:t>п.</w:t>
      </w:r>
      <w:r w:rsidR="002C0802">
        <w:rPr>
          <w:rFonts w:ascii="Times New Roman" w:eastAsia="Tahoma" w:hAnsi="Times New Roman" w:cs="Times New Roman"/>
          <w:sz w:val="24"/>
          <w:szCs w:val="24"/>
        </w:rPr>
        <w:t xml:space="preserve"> 2.1.1</w:t>
      </w:r>
      <w:r w:rsidR="004A5131" w:rsidRPr="002C0802">
        <w:rPr>
          <w:rFonts w:ascii="Times New Roman" w:eastAsia="Tahoma" w:hAnsi="Times New Roman" w:cs="Times New Roman"/>
          <w:sz w:val="24"/>
          <w:szCs w:val="24"/>
        </w:rPr>
        <w:t>.</w:t>
      </w:r>
      <w:r w:rsidR="002C0802">
        <w:rPr>
          <w:rFonts w:ascii="Times New Roman" w:eastAsia="Tahoma" w:hAnsi="Times New Roman" w:cs="Times New Roman"/>
          <w:sz w:val="24"/>
          <w:szCs w:val="24"/>
        </w:rPr>
        <w:t>,</w:t>
      </w:r>
      <w:r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2C0802">
        <w:rPr>
          <w:rFonts w:ascii="Times New Roman" w:eastAsia="Tahoma" w:hAnsi="Times New Roman" w:cs="Times New Roman"/>
          <w:sz w:val="24"/>
          <w:szCs w:val="24"/>
        </w:rPr>
        <w:t>2.1.2.</w:t>
      </w:r>
      <w:r w:rsidR="004A5131" w:rsidRPr="002C0802">
        <w:rPr>
          <w:rFonts w:ascii="Times New Roman" w:eastAsia="Tahoma" w:hAnsi="Times New Roman" w:cs="Times New Roman"/>
          <w:sz w:val="24"/>
          <w:szCs w:val="24"/>
        </w:rPr>
        <w:t xml:space="preserve"> настоящего положения  - зам</w:t>
      </w:r>
      <w:r>
        <w:rPr>
          <w:rFonts w:ascii="Times New Roman" w:eastAsia="Tahoma" w:hAnsi="Times New Roman" w:cs="Times New Roman"/>
          <w:sz w:val="24"/>
          <w:szCs w:val="24"/>
        </w:rPr>
        <w:t>еститель директора  по учебно-</w:t>
      </w:r>
      <w:r w:rsidR="004A5131" w:rsidRPr="002C0802">
        <w:rPr>
          <w:rFonts w:ascii="Times New Roman" w:eastAsia="Tahoma" w:hAnsi="Times New Roman" w:cs="Times New Roman"/>
          <w:sz w:val="24"/>
          <w:szCs w:val="24"/>
        </w:rPr>
        <w:t>воспитательно</w:t>
      </w:r>
      <w:r w:rsidR="002C0802">
        <w:rPr>
          <w:rFonts w:ascii="Times New Roman" w:eastAsia="Tahoma" w:hAnsi="Times New Roman" w:cs="Times New Roman"/>
          <w:sz w:val="24"/>
          <w:szCs w:val="24"/>
        </w:rPr>
        <w:t xml:space="preserve">й работе и секретарь </w:t>
      </w:r>
      <w:r w:rsidR="00DF5B62">
        <w:rPr>
          <w:rFonts w:ascii="Times New Roman" w:eastAsia="Arial CYR" w:hAnsi="Times New Roman" w:cs="Times New Roman"/>
          <w:sz w:val="24"/>
          <w:szCs w:val="24"/>
        </w:rPr>
        <w:t>МКОУ «Куркак</w:t>
      </w:r>
      <w:bookmarkStart w:id="0" w:name="_GoBack"/>
      <w:bookmarkEnd w:id="0"/>
      <w:r w:rsidR="00DF5B62">
        <w:rPr>
          <w:rFonts w:ascii="Times New Roman" w:eastAsia="Arial CYR" w:hAnsi="Times New Roman" w:cs="Times New Roman"/>
          <w:sz w:val="24"/>
          <w:szCs w:val="24"/>
        </w:rPr>
        <w:t>ская СОШ</w:t>
      </w:r>
      <w:r w:rsidR="001A7794">
        <w:rPr>
          <w:rFonts w:ascii="Times New Roman" w:eastAsia="Arial CYR" w:hAnsi="Times New Roman" w:cs="Times New Roman"/>
          <w:sz w:val="24"/>
          <w:szCs w:val="24"/>
        </w:rPr>
        <w:t>»</w:t>
      </w:r>
      <w:r w:rsidR="00741A69">
        <w:rPr>
          <w:rFonts w:ascii="Times New Roman" w:eastAsia="Tahoma" w:hAnsi="Times New Roman" w:cs="Times New Roman"/>
          <w:sz w:val="24"/>
          <w:szCs w:val="24"/>
        </w:rPr>
        <w:t>.</w:t>
      </w:r>
    </w:p>
    <w:p w:rsidR="004A5131" w:rsidRPr="007852C5" w:rsidRDefault="003948D4" w:rsidP="003948D4">
      <w:pPr>
        <w:widowControl w:val="0"/>
        <w:numPr>
          <w:ilvl w:val="1"/>
          <w:numId w:val="3"/>
        </w:numPr>
        <w:tabs>
          <w:tab w:val="clear" w:pos="1080"/>
          <w:tab w:val="left" w:pos="-993"/>
        </w:tabs>
        <w:suppressAutoHyphens/>
        <w:autoSpaceDE w:val="0"/>
        <w:spacing w:after="0" w:line="240" w:lineRule="auto"/>
        <w:ind w:left="0" w:firstLine="284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 Лица, осуществляющие выдачу документов несут </w:t>
      </w:r>
      <w:r w:rsidR="004A5131" w:rsidRPr="007852C5">
        <w:rPr>
          <w:rFonts w:ascii="Times New Roman" w:eastAsia="Tahoma" w:hAnsi="Times New Roman" w:cs="Times New Roman"/>
          <w:sz w:val="24"/>
          <w:szCs w:val="24"/>
        </w:rPr>
        <w:t xml:space="preserve">ответственность за </w:t>
      </w:r>
      <w:proofErr w:type="gramStart"/>
      <w:r w:rsidR="004A5131" w:rsidRPr="007852C5">
        <w:rPr>
          <w:rFonts w:ascii="Times New Roman" w:eastAsia="Tahoma" w:hAnsi="Times New Roman" w:cs="Times New Roman"/>
          <w:sz w:val="24"/>
          <w:szCs w:val="24"/>
        </w:rPr>
        <w:t>предоставление  недостоверных</w:t>
      </w:r>
      <w:proofErr w:type="gramEnd"/>
      <w:r w:rsidR="004A5131" w:rsidRPr="007852C5">
        <w:rPr>
          <w:rFonts w:ascii="Times New Roman" w:eastAsia="Tahoma" w:hAnsi="Times New Roman" w:cs="Times New Roman"/>
          <w:sz w:val="24"/>
          <w:szCs w:val="24"/>
        </w:rPr>
        <w:t xml:space="preserve"> данных.</w:t>
      </w:r>
    </w:p>
    <w:p w:rsidR="004A5131" w:rsidRPr="007852C5" w:rsidRDefault="004A5131" w:rsidP="003948D4">
      <w:pPr>
        <w:tabs>
          <w:tab w:val="left" w:pos="480"/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131" w:rsidRDefault="004A5131" w:rsidP="004A5131">
      <w:pPr>
        <w:tabs>
          <w:tab w:val="left" w:pos="480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948D4" w:rsidRDefault="003948D4" w:rsidP="004A5131">
      <w:pPr>
        <w:tabs>
          <w:tab w:val="left" w:pos="480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3948D4" w:rsidSect="003A1F6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8"/>
        <w:szCs w:val="3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6"/>
    <w:multiLevelType w:val="multilevel"/>
    <w:tmpl w:val="000000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  <w:szCs w:val="3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8"/>
        <w:szCs w:val="3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C8E1048"/>
    <w:multiLevelType w:val="multilevel"/>
    <w:tmpl w:val="7FFC6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" w15:restartNumberingAfterBreak="0">
    <w:nsid w:val="7EFA13E6"/>
    <w:multiLevelType w:val="hybridMultilevel"/>
    <w:tmpl w:val="41642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A5131"/>
    <w:rsid w:val="00067EA9"/>
    <w:rsid w:val="00164D3D"/>
    <w:rsid w:val="001A65C5"/>
    <w:rsid w:val="001A7794"/>
    <w:rsid w:val="00275A21"/>
    <w:rsid w:val="002C0802"/>
    <w:rsid w:val="002D253F"/>
    <w:rsid w:val="003948D4"/>
    <w:rsid w:val="003A1F65"/>
    <w:rsid w:val="004450A8"/>
    <w:rsid w:val="004A5131"/>
    <w:rsid w:val="004B3131"/>
    <w:rsid w:val="004D5839"/>
    <w:rsid w:val="005003EE"/>
    <w:rsid w:val="00705843"/>
    <w:rsid w:val="00741A69"/>
    <w:rsid w:val="00754768"/>
    <w:rsid w:val="0076372B"/>
    <w:rsid w:val="00797294"/>
    <w:rsid w:val="00863EC8"/>
    <w:rsid w:val="008D786D"/>
    <w:rsid w:val="009813A9"/>
    <w:rsid w:val="009F6D2A"/>
    <w:rsid w:val="00A11110"/>
    <w:rsid w:val="00A63D92"/>
    <w:rsid w:val="00A90937"/>
    <w:rsid w:val="00A93833"/>
    <w:rsid w:val="00A96CDB"/>
    <w:rsid w:val="00B37EFF"/>
    <w:rsid w:val="00BF0CFD"/>
    <w:rsid w:val="00C12F82"/>
    <w:rsid w:val="00C37C77"/>
    <w:rsid w:val="00DF5B62"/>
    <w:rsid w:val="00F11B2E"/>
    <w:rsid w:val="00FF5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279C41-48DD-45F1-80A3-024852B15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13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A513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6"/>
      <w:szCs w:val="26"/>
      <w:lang w:eastAsia="ar-SA"/>
    </w:rPr>
  </w:style>
  <w:style w:type="paragraph" w:styleId="a6">
    <w:name w:val="List Paragraph"/>
    <w:basedOn w:val="a"/>
    <w:uiPriority w:val="34"/>
    <w:qFormat/>
    <w:rsid w:val="00A90937"/>
    <w:pPr>
      <w:ind w:left="720"/>
      <w:contextualSpacing/>
    </w:pPr>
  </w:style>
  <w:style w:type="table" w:styleId="a7">
    <w:name w:val="Table Grid"/>
    <w:basedOn w:val="a1"/>
    <w:uiPriority w:val="59"/>
    <w:rsid w:val="003948D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8">
    <w:name w:val="......."/>
    <w:basedOn w:val="a"/>
    <w:next w:val="a"/>
    <w:uiPriority w:val="99"/>
    <w:rsid w:val="003948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rsid w:val="003948D4"/>
    <w:pPr>
      <w:spacing w:after="0" w:line="240" w:lineRule="auto"/>
      <w:ind w:left="2832" w:firstLine="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3948D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AD3F5-5592-48C4-A8C9-52F34C3ED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20</cp:revision>
  <cp:lastPrinted>2014-04-01T09:20:00Z</cp:lastPrinted>
  <dcterms:created xsi:type="dcterms:W3CDTF">2014-03-26T10:44:00Z</dcterms:created>
  <dcterms:modified xsi:type="dcterms:W3CDTF">2018-05-17T22:17:00Z</dcterms:modified>
</cp:coreProperties>
</file>